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784AA" w14:textId="174914E8" w:rsidR="00A91C57" w:rsidRPr="00280AEC" w:rsidRDefault="00A91C57" w:rsidP="00FC62AD">
      <w:pPr>
        <w:pStyle w:val="1"/>
        <w:shd w:val="clear" w:color="auto" w:fill="auto"/>
        <w:tabs>
          <w:tab w:val="left" w:pos="1122"/>
        </w:tabs>
        <w:spacing w:before="100" w:beforeAutospacing="1" w:after="100" w:afterAutospacing="1" w:line="360" w:lineRule="auto"/>
        <w:ind w:firstLine="709"/>
        <w:contextualSpacing/>
        <w:jc w:val="center"/>
      </w:pPr>
      <w:r w:rsidRPr="00280AEC">
        <w:rPr>
          <w:b/>
        </w:rPr>
        <w:t>АДМИНИСТРАЦИЯ КЫТАТСКОГО СЕЛЬСОВЕТА</w:t>
      </w:r>
      <w:r w:rsidRPr="00280AEC">
        <w:rPr>
          <w:b/>
        </w:rPr>
        <w:br/>
        <w:t>БОЛЬШЕУЛУЙСКОГО РАЙОНА КРАСНОЯРСКОГО КРАЯ</w:t>
      </w:r>
    </w:p>
    <w:p w14:paraId="0F4702A5" w14:textId="0289B6C9" w:rsidR="00A91C57" w:rsidRPr="00280AEC" w:rsidRDefault="00A91C57" w:rsidP="00FC62AD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AE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A947BE0" w14:textId="77777777" w:rsidR="00FC62AD" w:rsidRPr="00280AEC" w:rsidRDefault="00FC62AD" w:rsidP="00FC62AD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D1BE1" w14:textId="2D144082" w:rsidR="00A91C57" w:rsidRPr="00280AEC" w:rsidRDefault="007A52C4" w:rsidP="00FC62AD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23.07</w:t>
      </w:r>
      <w:r w:rsidR="00A91C57" w:rsidRPr="00280AEC">
        <w:rPr>
          <w:rFonts w:ascii="Times New Roman" w:hAnsi="Times New Roman" w:cs="Times New Roman"/>
          <w:sz w:val="28"/>
          <w:szCs w:val="28"/>
        </w:rPr>
        <w:t>.2024</w:t>
      </w:r>
      <w:r w:rsidR="00A91C57" w:rsidRPr="00280AEC">
        <w:rPr>
          <w:rFonts w:ascii="Times New Roman" w:hAnsi="Times New Roman" w:cs="Times New Roman"/>
          <w:sz w:val="28"/>
          <w:szCs w:val="28"/>
        </w:rPr>
        <w:tab/>
      </w:r>
      <w:r w:rsidR="00A91C57" w:rsidRPr="00280AEC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FC62AD" w:rsidRPr="00280AE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1C57" w:rsidRPr="00280AEC">
        <w:rPr>
          <w:rFonts w:ascii="Times New Roman" w:hAnsi="Times New Roman" w:cs="Times New Roman"/>
          <w:sz w:val="28"/>
          <w:szCs w:val="28"/>
        </w:rPr>
        <w:t>п. Кытат</w:t>
      </w:r>
      <w:r w:rsidR="00A91C57" w:rsidRPr="00280AEC">
        <w:rPr>
          <w:rFonts w:ascii="Times New Roman" w:hAnsi="Times New Roman" w:cs="Times New Roman"/>
          <w:sz w:val="28"/>
          <w:szCs w:val="28"/>
        </w:rPr>
        <w:tab/>
      </w:r>
      <w:r w:rsidR="00A91C57" w:rsidRPr="00280AE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2</w:t>
      </w:r>
      <w:r w:rsidR="00A91C57" w:rsidRPr="00280AEC">
        <w:rPr>
          <w:rFonts w:ascii="Times New Roman" w:hAnsi="Times New Roman" w:cs="Times New Roman"/>
          <w:sz w:val="28"/>
          <w:szCs w:val="28"/>
        </w:rPr>
        <w:t>0-п</w:t>
      </w:r>
    </w:p>
    <w:p w14:paraId="35D17676" w14:textId="77777777" w:rsidR="00FC62AD" w:rsidRPr="00280AEC" w:rsidRDefault="00FC62AD" w:rsidP="00FC62AD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38D59" w14:textId="77777777" w:rsidR="00FC62AD" w:rsidRPr="00280AEC" w:rsidRDefault="00FC62AD" w:rsidP="007A5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Об утверждении порядка создания </w:t>
      </w:r>
    </w:p>
    <w:p w14:paraId="0B2BC264" w14:textId="77777777" w:rsidR="00FC62AD" w:rsidRPr="00280AEC" w:rsidRDefault="00FC62AD" w:rsidP="007A5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координационных или совещательных органов </w:t>
      </w:r>
    </w:p>
    <w:p w14:paraId="618A585A" w14:textId="77777777" w:rsidR="00FC62AD" w:rsidRPr="00280AEC" w:rsidRDefault="00FC62AD" w:rsidP="007A5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 области развития малого и среднего</w:t>
      </w:r>
    </w:p>
    <w:p w14:paraId="3F13182A" w14:textId="6A3BF847" w:rsidR="00FC62AD" w:rsidRPr="00280AEC" w:rsidRDefault="00FC62AD" w:rsidP="007A5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предпринимательства при администрации</w:t>
      </w:r>
    </w:p>
    <w:p w14:paraId="6C7625C3" w14:textId="19B09CAE" w:rsidR="00FC62AD" w:rsidRPr="00280AEC" w:rsidRDefault="00FC62AD" w:rsidP="007A52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Кытатского сельсовета</w:t>
      </w:r>
    </w:p>
    <w:p w14:paraId="3FBA6309" w14:textId="77777777" w:rsidR="00FC62AD" w:rsidRPr="00280AEC" w:rsidRDefault="00FC62AD" w:rsidP="009E1F54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12726E" w14:textId="27776D5E" w:rsidR="007A52C4" w:rsidRDefault="007A52C4" w:rsidP="007A52C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="00644D72" w:rsidRPr="00280AEC">
        <w:rPr>
          <w:rFonts w:ascii="Times New Roman" w:hAnsi="Times New Roman" w:cs="Times New Roman"/>
          <w:bCs/>
          <w:sz w:val="28"/>
          <w:szCs w:val="28"/>
        </w:rPr>
        <w:t xml:space="preserve">В соответствии с частью 4 статьи 13 Федерального закона от 24.07.2007 № 209ФЗ «О развитии малого и среднего предпринимательства в Российской Федерации», </w:t>
      </w:r>
      <w:r w:rsidR="00A91C57" w:rsidRPr="00280AEC">
        <w:rPr>
          <w:rFonts w:ascii="Times New Roman" w:hAnsi="Times New Roman" w:cs="Times New Roman"/>
          <w:bCs/>
          <w:sz w:val="28"/>
          <w:szCs w:val="28"/>
        </w:rPr>
        <w:t>пунктом 28 части 1 статьи 14</w:t>
      </w:r>
      <w:r w:rsidR="009E1F54" w:rsidRPr="00280AEC">
        <w:rPr>
          <w:rFonts w:ascii="Times New Roman" w:hAnsi="Times New Roman" w:cs="Times New Roman"/>
          <w:bCs/>
          <w:sz w:val="28"/>
          <w:szCs w:val="28"/>
        </w:rPr>
        <w:t xml:space="preserve">, частью 3 статьи 14 </w:t>
      </w:r>
      <w:r w:rsidR="00644D72" w:rsidRPr="00280AEC">
        <w:rPr>
          <w:rFonts w:ascii="Times New Roman" w:hAnsi="Times New Roman" w:cs="Times New Roman"/>
          <w:bCs/>
          <w:sz w:val="28"/>
          <w:szCs w:val="28"/>
        </w:rPr>
        <w:t>Федерального закона от 06.10.2003 № 131ФЗ «Об общих принципах организации местного самоуправления в Российской Федерации», в целях обеспечения согласованных действий по созданию условий для развития малого и среднего предпринимательства на</w:t>
      </w:r>
      <w:proofErr w:type="gramEnd"/>
      <w:r w:rsidR="00644D72" w:rsidRPr="00280AEC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r w:rsidR="009E1F54" w:rsidRPr="00280AEC">
        <w:rPr>
          <w:rFonts w:ascii="Times New Roman" w:hAnsi="Times New Roman" w:cs="Times New Roman"/>
          <w:bCs/>
          <w:sz w:val="28"/>
          <w:szCs w:val="28"/>
        </w:rPr>
        <w:t xml:space="preserve">Кытатского сельсовета, </w:t>
      </w:r>
      <w:r w:rsidR="00644D72" w:rsidRPr="00280AEC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9E1F54" w:rsidRPr="00280AEC">
        <w:rPr>
          <w:rFonts w:ascii="Times New Roman" w:hAnsi="Times New Roman" w:cs="Times New Roman"/>
          <w:bCs/>
          <w:sz w:val="28"/>
          <w:szCs w:val="28"/>
        </w:rPr>
        <w:t xml:space="preserve">Уставом Кытатского сельсовета, </w:t>
      </w:r>
    </w:p>
    <w:p w14:paraId="2E336E46" w14:textId="59BCB2C3" w:rsidR="00644D72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2C4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061A3FEF" w14:textId="665A90B5" w:rsidR="00644D72" w:rsidRPr="00280AEC" w:rsidRDefault="00644D72" w:rsidP="007A52C4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создания координационных или совещательных органов в области развития малого и среднего предпринимательства </w:t>
      </w:r>
      <w:proofErr w:type="gramStart"/>
      <w:r w:rsidRPr="00280AEC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  <w:r w:rsidRPr="00280AEC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9E1F54" w:rsidRPr="00280AEC">
        <w:rPr>
          <w:rFonts w:ascii="Times New Roman" w:hAnsi="Times New Roman" w:cs="Times New Roman"/>
          <w:bCs/>
          <w:sz w:val="28"/>
          <w:szCs w:val="28"/>
        </w:rPr>
        <w:t>Кытатского сельсовета</w:t>
      </w:r>
      <w:r w:rsidRPr="00280AEC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1.</w:t>
      </w:r>
    </w:p>
    <w:p w14:paraId="381378C2" w14:textId="791F2DC1" w:rsidR="00644D72" w:rsidRPr="00280AEC" w:rsidRDefault="00644D72" w:rsidP="007A52C4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Cs/>
          <w:sz w:val="28"/>
          <w:szCs w:val="28"/>
        </w:rPr>
        <w:t xml:space="preserve">Утвердить состав координационного (совещательного) совета по развитию малого и среднего предпринимательства в </w:t>
      </w:r>
      <w:r w:rsidR="009E1F54" w:rsidRPr="00280AEC">
        <w:rPr>
          <w:rFonts w:ascii="Times New Roman" w:hAnsi="Times New Roman" w:cs="Times New Roman"/>
          <w:bCs/>
          <w:sz w:val="28"/>
          <w:szCs w:val="28"/>
        </w:rPr>
        <w:t xml:space="preserve">Кытатском сельсовете </w:t>
      </w:r>
      <w:r w:rsidRPr="00280AEC">
        <w:rPr>
          <w:rFonts w:ascii="Times New Roman" w:hAnsi="Times New Roman" w:cs="Times New Roman"/>
          <w:bCs/>
          <w:sz w:val="28"/>
          <w:szCs w:val="28"/>
        </w:rPr>
        <w:t>согласно приложению № 2.</w:t>
      </w:r>
    </w:p>
    <w:p w14:paraId="5E0C8883" w14:textId="05C95396" w:rsidR="00644D72" w:rsidRPr="00280AEC" w:rsidRDefault="00644D72" w:rsidP="007A52C4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AE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280AEC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 w:rsidR="009E1F54" w:rsidRPr="00280AEC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14:paraId="121461F1" w14:textId="77777777" w:rsidR="009E1F54" w:rsidRPr="00280AEC" w:rsidRDefault="009E1F54" w:rsidP="007A52C4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</w:pPr>
      <w:r w:rsidRPr="00280AEC">
        <w:t>Постановление вступает в силу со дня, следующего за днем его официального опубликования в газете «Вестник Большеулуйского района».</w:t>
      </w:r>
    </w:p>
    <w:p w14:paraId="582E6759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98087E" w14:textId="0610657C" w:rsidR="00644D72" w:rsidRPr="00280AEC" w:rsidRDefault="009E1F54" w:rsidP="009E1F5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Cs/>
          <w:sz w:val="28"/>
          <w:szCs w:val="28"/>
        </w:rPr>
        <w:t>Глава Кытатского сельсовета                                                            А.А. Климова</w:t>
      </w:r>
    </w:p>
    <w:p w14:paraId="0E88EC16" w14:textId="3B343384" w:rsidR="00644D72" w:rsidRDefault="00644D72" w:rsidP="00FC62AD">
      <w:pPr>
        <w:rPr>
          <w:rFonts w:ascii="Times New Roman" w:hAnsi="Times New Roman" w:cs="Times New Roman"/>
          <w:iCs/>
          <w:sz w:val="28"/>
          <w:szCs w:val="28"/>
        </w:rPr>
      </w:pPr>
    </w:p>
    <w:p w14:paraId="00CD9F54" w14:textId="77777777" w:rsidR="007A52C4" w:rsidRDefault="007A52C4" w:rsidP="00FC62AD">
      <w:pPr>
        <w:rPr>
          <w:rFonts w:ascii="Times New Roman" w:hAnsi="Times New Roman" w:cs="Times New Roman"/>
          <w:iCs/>
          <w:sz w:val="28"/>
          <w:szCs w:val="28"/>
        </w:rPr>
      </w:pPr>
    </w:p>
    <w:p w14:paraId="6B65FDDB" w14:textId="77777777" w:rsidR="007A52C4" w:rsidRDefault="007A52C4" w:rsidP="00FC62AD">
      <w:pPr>
        <w:rPr>
          <w:rFonts w:ascii="Times New Roman" w:hAnsi="Times New Roman" w:cs="Times New Roman"/>
          <w:iCs/>
          <w:sz w:val="28"/>
          <w:szCs w:val="28"/>
        </w:rPr>
      </w:pPr>
    </w:p>
    <w:p w14:paraId="42C89812" w14:textId="77777777" w:rsidR="007A52C4" w:rsidRDefault="007A52C4" w:rsidP="00FC62AD">
      <w:pPr>
        <w:rPr>
          <w:rFonts w:ascii="Times New Roman" w:hAnsi="Times New Roman" w:cs="Times New Roman"/>
          <w:iCs/>
          <w:sz w:val="28"/>
          <w:szCs w:val="28"/>
        </w:rPr>
      </w:pPr>
    </w:p>
    <w:p w14:paraId="247EC3EE" w14:textId="77777777" w:rsidR="007A52C4" w:rsidRDefault="007A52C4" w:rsidP="00FC62AD">
      <w:pPr>
        <w:rPr>
          <w:rFonts w:ascii="Times New Roman" w:hAnsi="Times New Roman" w:cs="Times New Roman"/>
          <w:iCs/>
          <w:sz w:val="28"/>
          <w:szCs w:val="28"/>
        </w:rPr>
      </w:pPr>
    </w:p>
    <w:p w14:paraId="2E2F4FB0" w14:textId="77777777" w:rsidR="007A52C4" w:rsidRDefault="007A52C4" w:rsidP="00FC62AD">
      <w:pPr>
        <w:rPr>
          <w:rFonts w:ascii="Times New Roman" w:hAnsi="Times New Roman" w:cs="Times New Roman"/>
          <w:iCs/>
          <w:sz w:val="28"/>
          <w:szCs w:val="28"/>
        </w:rPr>
      </w:pPr>
    </w:p>
    <w:p w14:paraId="6810DEB0" w14:textId="77777777" w:rsidR="007A52C4" w:rsidRPr="00280AEC" w:rsidRDefault="007A52C4" w:rsidP="00FC62AD">
      <w:pPr>
        <w:rPr>
          <w:rFonts w:ascii="Times New Roman" w:hAnsi="Times New Roman" w:cs="Times New Roman"/>
          <w:iCs/>
          <w:sz w:val="28"/>
          <w:szCs w:val="28"/>
        </w:rPr>
      </w:pPr>
    </w:p>
    <w:p w14:paraId="5FB90582" w14:textId="77777777" w:rsidR="00644D72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52C4">
        <w:rPr>
          <w:rFonts w:ascii="Times New Roman" w:hAnsi="Times New Roman" w:cs="Times New Roman"/>
          <w:iCs/>
          <w:sz w:val="24"/>
          <w:szCs w:val="24"/>
        </w:rPr>
        <w:t>Приложение № 1</w:t>
      </w:r>
    </w:p>
    <w:p w14:paraId="7BBF3C71" w14:textId="77777777" w:rsidR="009E1F54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52C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 w:rsidR="009E1F54" w:rsidRPr="007A5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53C65" w14:textId="727EC451" w:rsidR="00644D72" w:rsidRPr="007A52C4" w:rsidRDefault="009E1F54" w:rsidP="007A52C4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52C4">
        <w:rPr>
          <w:rFonts w:ascii="Times New Roman" w:hAnsi="Times New Roman" w:cs="Times New Roman"/>
          <w:sz w:val="24"/>
          <w:szCs w:val="24"/>
        </w:rPr>
        <w:t>Кытатского сельсовета</w:t>
      </w:r>
    </w:p>
    <w:p w14:paraId="41BAC54F" w14:textId="7774D434" w:rsidR="00644D72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52C4">
        <w:rPr>
          <w:rFonts w:ascii="Times New Roman" w:hAnsi="Times New Roman" w:cs="Times New Roman"/>
          <w:sz w:val="24"/>
          <w:szCs w:val="24"/>
        </w:rPr>
        <w:t xml:space="preserve">от </w:t>
      </w:r>
      <w:r w:rsidR="007A52C4" w:rsidRPr="007A52C4">
        <w:rPr>
          <w:rFonts w:ascii="Times New Roman" w:hAnsi="Times New Roman" w:cs="Times New Roman"/>
          <w:sz w:val="24"/>
          <w:szCs w:val="24"/>
        </w:rPr>
        <w:t>23.07</w:t>
      </w:r>
      <w:r w:rsidR="009E1F54" w:rsidRPr="007A52C4">
        <w:rPr>
          <w:rFonts w:ascii="Times New Roman" w:hAnsi="Times New Roman" w:cs="Times New Roman"/>
          <w:sz w:val="24"/>
          <w:szCs w:val="24"/>
        </w:rPr>
        <w:t xml:space="preserve">.2024 </w:t>
      </w:r>
      <w:r w:rsidRPr="007A52C4">
        <w:rPr>
          <w:rFonts w:ascii="Times New Roman" w:hAnsi="Times New Roman" w:cs="Times New Roman"/>
          <w:sz w:val="24"/>
          <w:szCs w:val="24"/>
        </w:rPr>
        <w:t xml:space="preserve"> №</w:t>
      </w:r>
      <w:r w:rsidR="007A52C4" w:rsidRPr="007A52C4">
        <w:rPr>
          <w:rFonts w:ascii="Times New Roman" w:hAnsi="Times New Roman" w:cs="Times New Roman"/>
          <w:sz w:val="24"/>
          <w:szCs w:val="24"/>
        </w:rPr>
        <w:t xml:space="preserve"> 2</w:t>
      </w:r>
      <w:r w:rsidR="009E1F54" w:rsidRPr="007A52C4">
        <w:rPr>
          <w:rFonts w:ascii="Times New Roman" w:hAnsi="Times New Roman" w:cs="Times New Roman"/>
          <w:sz w:val="24"/>
          <w:szCs w:val="24"/>
        </w:rPr>
        <w:t>0-п</w:t>
      </w:r>
    </w:p>
    <w:p w14:paraId="353040A4" w14:textId="77777777" w:rsidR="00644D72" w:rsidRPr="00280AEC" w:rsidRDefault="00644D72" w:rsidP="007A52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</w:p>
    <w:p w14:paraId="25C3ED8A" w14:textId="31F14270" w:rsidR="00644D72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/>
          <w:sz w:val="28"/>
          <w:szCs w:val="28"/>
        </w:rPr>
        <w:t xml:space="preserve">ПОРЯДОК СОЗДАНИЯ КООРДИНАЦИОННЫХ ИЛИ СОВЕЩАТЕЛЬНЫХ ОРГАНОВ В ОБЛАСТИ РАЗВИТИЯ МАЛОГО И СРЕДНЕГО ПРЕДПРИНИМАТЕЛЬСТВА ПРИ АДМИНИСТРАЦИИ </w:t>
      </w:r>
      <w:r w:rsidR="009E1F54" w:rsidRPr="00280AEC">
        <w:rPr>
          <w:rFonts w:ascii="Times New Roman" w:hAnsi="Times New Roman" w:cs="Times New Roman"/>
          <w:b/>
          <w:sz w:val="28"/>
          <w:szCs w:val="28"/>
        </w:rPr>
        <w:t>КЫТАТСКОГО СЕЛЬСОВЕТА</w:t>
      </w:r>
    </w:p>
    <w:p w14:paraId="0DCE3DF0" w14:textId="3C577D33" w:rsidR="00644D72" w:rsidRPr="007A52C4" w:rsidRDefault="00644D72" w:rsidP="007A52C4">
      <w:pPr>
        <w:numPr>
          <w:ilvl w:val="0"/>
          <w:numId w:val="14"/>
        </w:numPr>
        <w:spacing w:before="100" w:beforeAutospacing="1" w:after="100" w:afterAutospacing="1" w:line="360" w:lineRule="auto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C2AD6E3" w14:textId="5D1C2FE0" w:rsidR="00644D72" w:rsidRPr="00280AEC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Настоящий нормативный акт определяет порядок создания и деятельности координационных или совещательных органов (далее также  Советы) в области развития малого и среднего предпринимательства при Администрации </w:t>
      </w:r>
      <w:r w:rsidR="009E1F54" w:rsidRPr="00280AEC">
        <w:rPr>
          <w:rFonts w:ascii="Times New Roman" w:hAnsi="Times New Roman" w:cs="Times New Roman"/>
          <w:sz w:val="28"/>
          <w:szCs w:val="28"/>
        </w:rPr>
        <w:t xml:space="preserve">Кытатского сельсовета </w:t>
      </w:r>
      <w:r w:rsidRPr="00280AEC">
        <w:rPr>
          <w:rFonts w:ascii="Times New Roman" w:hAnsi="Times New Roman" w:cs="Times New Roman"/>
          <w:sz w:val="28"/>
          <w:szCs w:val="28"/>
        </w:rPr>
        <w:t xml:space="preserve"> (далее – Администрация).</w:t>
      </w:r>
    </w:p>
    <w:p w14:paraId="52828CDE" w14:textId="3B7ABFCE" w:rsidR="00644D72" w:rsidRPr="00280AEC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Советы в области развития малого и среднего предпринимательства создаются в целях обеспечения согласованных действий по созданию условий для развития малого и среднего предпринимательства на территории </w:t>
      </w:r>
      <w:r w:rsidR="009E1F54" w:rsidRPr="00280AEC">
        <w:rPr>
          <w:rFonts w:ascii="Times New Roman" w:hAnsi="Times New Roman" w:cs="Times New Roman"/>
          <w:sz w:val="28"/>
          <w:szCs w:val="28"/>
        </w:rPr>
        <w:t>Кытатского сельсовета.</w:t>
      </w:r>
    </w:p>
    <w:p w14:paraId="756308A5" w14:textId="21194EDA" w:rsidR="00644D72" w:rsidRPr="00280AEC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Советы создаются по инициативе органов местного самоуправления </w:t>
      </w:r>
      <w:r w:rsidR="009E1F54" w:rsidRPr="00280AEC">
        <w:rPr>
          <w:rFonts w:ascii="Times New Roman" w:hAnsi="Times New Roman" w:cs="Times New Roman"/>
          <w:sz w:val="28"/>
          <w:szCs w:val="28"/>
        </w:rPr>
        <w:t xml:space="preserve">Кытатского сельсовета </w:t>
      </w:r>
      <w:r w:rsidRPr="00280AEC">
        <w:rPr>
          <w:rFonts w:ascii="Times New Roman" w:hAnsi="Times New Roman" w:cs="Times New Roman"/>
          <w:sz w:val="28"/>
          <w:szCs w:val="28"/>
        </w:rPr>
        <w:t xml:space="preserve">или некоммерческих организаций, выражающих интересы субъектов малого и среднего предпринимательства. </w:t>
      </w:r>
    </w:p>
    <w:p w14:paraId="734FA6A3" w14:textId="77777777" w:rsidR="00644D72" w:rsidRPr="00280AEC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Советы образуются для предварительного рассмотрения вопросов и подготовки по ним предложений, носящих рекомендательный характер.</w:t>
      </w:r>
    </w:p>
    <w:p w14:paraId="51B8AF6E" w14:textId="77777777" w:rsidR="00644D72" w:rsidRPr="00280AEC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В случае обращения некоммерческих организаций, выражающих интересы субъектов малого и среднего предпринимательства, в Администрацию с предложением о создании Совета в области развития малого и среднего предпринимательства, Администрация обязана рассмотреть вопрос о создании таких координационных или совещательных органов. О принятом решении по указанному вопросу Администрация в течение месяца в письменной форме уведомляет </w:t>
      </w:r>
      <w:proofErr w:type="gramStart"/>
      <w:r w:rsidRPr="00280AEC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280AEC">
        <w:rPr>
          <w:rFonts w:ascii="Times New Roman" w:hAnsi="Times New Roman" w:cs="Times New Roman"/>
          <w:sz w:val="28"/>
          <w:szCs w:val="28"/>
        </w:rPr>
        <w:t xml:space="preserve"> некоммерческие организации.</w:t>
      </w:r>
    </w:p>
    <w:p w14:paraId="352EDE50" w14:textId="77777777" w:rsidR="00644D72" w:rsidRPr="00280AEC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Предложение должно содержать обоснование необходимости создания координационного и (или) совещательного органа и список кандидатур, предлагаемых к включению в его состав.</w:t>
      </w:r>
    </w:p>
    <w:p w14:paraId="62136440" w14:textId="750A9BF6" w:rsidR="00644D72" w:rsidRPr="00280AEC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В своей деятельности Совет руководствуется </w:t>
      </w:r>
      <w:hyperlink r:id="rId8" w:history="1">
        <w:r w:rsidRPr="00280AE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280AE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муниципальными правовыми актами </w:t>
      </w:r>
      <w:r w:rsidR="009E1F54" w:rsidRPr="00280AEC">
        <w:rPr>
          <w:rFonts w:ascii="Times New Roman" w:hAnsi="Times New Roman" w:cs="Times New Roman"/>
          <w:sz w:val="28"/>
          <w:szCs w:val="28"/>
        </w:rPr>
        <w:t>Кытатского сельсовета</w:t>
      </w:r>
      <w:r w:rsidRPr="00280AEC">
        <w:rPr>
          <w:rFonts w:ascii="Times New Roman" w:hAnsi="Times New Roman" w:cs="Times New Roman"/>
          <w:sz w:val="28"/>
          <w:szCs w:val="28"/>
        </w:rPr>
        <w:t>, а также настоящим Порядком.</w:t>
      </w:r>
    </w:p>
    <w:p w14:paraId="1CF9C624" w14:textId="77777777" w:rsidR="00644D72" w:rsidRPr="00280AEC" w:rsidRDefault="00644D72" w:rsidP="007A52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751168" w14:textId="1904C8ED" w:rsidR="00644D72" w:rsidRPr="007A52C4" w:rsidRDefault="00644D72" w:rsidP="007A52C4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/>
          <w:bCs/>
          <w:sz w:val="28"/>
          <w:szCs w:val="28"/>
        </w:rPr>
        <w:t>Основные цели координационных и совещательных органов</w:t>
      </w:r>
    </w:p>
    <w:p w14:paraId="3D296FE3" w14:textId="77777777" w:rsidR="00644D72" w:rsidRPr="00280AEC" w:rsidRDefault="00644D72" w:rsidP="007A52C4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Совет создаются в целях:</w:t>
      </w:r>
    </w:p>
    <w:p w14:paraId="79B63EA3" w14:textId="77777777" w:rsidR="00644D72" w:rsidRPr="00280AEC" w:rsidRDefault="00644D72" w:rsidP="007A52C4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</w:t>
      </w:r>
    </w:p>
    <w:p w14:paraId="5F8DF7FC" w14:textId="77777777" w:rsidR="00644D72" w:rsidRPr="00280AEC" w:rsidRDefault="00644D72" w:rsidP="007A52C4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выдвижения и поддержки инициатив, направленных на реализацию муниципальной политики в области развития малого и среднего предпринимательства;</w:t>
      </w:r>
    </w:p>
    <w:p w14:paraId="646F79A7" w14:textId="677FEDAD" w:rsidR="00644D72" w:rsidRPr="00280AEC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проведения общественной экспертизы проектов нормативных правовых актов органов местного самоуправления </w:t>
      </w:r>
      <w:r w:rsidR="009E1F54" w:rsidRPr="00280AEC">
        <w:rPr>
          <w:rFonts w:ascii="Times New Roman" w:hAnsi="Times New Roman" w:cs="Times New Roman"/>
          <w:sz w:val="28"/>
          <w:szCs w:val="28"/>
        </w:rPr>
        <w:t>Кытатского сельсовета</w:t>
      </w:r>
      <w:r w:rsidRPr="00280AEC">
        <w:rPr>
          <w:rFonts w:ascii="Times New Roman" w:hAnsi="Times New Roman" w:cs="Times New Roman"/>
          <w:sz w:val="28"/>
          <w:szCs w:val="28"/>
        </w:rPr>
        <w:t>, регулирующих развитие малого и среднего предпринимательства;</w:t>
      </w:r>
    </w:p>
    <w:p w14:paraId="239AE638" w14:textId="5780A878" w:rsidR="00644D72" w:rsidRPr="00280AEC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выработки рекомендаций органам местного самоуправления </w:t>
      </w:r>
      <w:r w:rsidR="009E1F54" w:rsidRPr="00280AEC">
        <w:rPr>
          <w:rFonts w:ascii="Times New Roman" w:hAnsi="Times New Roman" w:cs="Times New Roman"/>
          <w:sz w:val="28"/>
          <w:szCs w:val="28"/>
        </w:rPr>
        <w:t xml:space="preserve">Кытатского сельсовета </w:t>
      </w:r>
      <w:r w:rsidRPr="00280AEC">
        <w:rPr>
          <w:rFonts w:ascii="Times New Roman" w:hAnsi="Times New Roman" w:cs="Times New Roman"/>
          <w:sz w:val="28"/>
          <w:szCs w:val="28"/>
        </w:rPr>
        <w:t>при определении приоритетов в области развития малого и среднего предпринимательства;</w:t>
      </w:r>
    </w:p>
    <w:p w14:paraId="7F5B678F" w14:textId="6A7D977A" w:rsidR="00644D72" w:rsidRPr="007A52C4" w:rsidRDefault="00644D72" w:rsidP="007A52C4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14:paraId="64FF8731" w14:textId="0E37E3FD" w:rsidR="00644D72" w:rsidRPr="007A52C4" w:rsidRDefault="00644D72" w:rsidP="007A52C4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/>
          <w:bCs/>
          <w:sz w:val="28"/>
          <w:szCs w:val="28"/>
        </w:rPr>
        <w:t>Состав координационных и совещательных органов</w:t>
      </w:r>
    </w:p>
    <w:p w14:paraId="39F23E70" w14:textId="77777777" w:rsidR="00644D72" w:rsidRPr="00280AEC" w:rsidRDefault="00644D72" w:rsidP="007A52C4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 состав координационных или совещательных органов входят представители общественных объединений, союзов и ассоциаций малого и среднего бизнеса, структур поддержки предпринимательства, представители малого и среднего бизнеса, представители некоммерческих организаций, выражающих интересы субъектов малого и среднего предпринимательства, представители представительной и исполнительной власти органов местного самоуправления.</w:t>
      </w:r>
    </w:p>
    <w:p w14:paraId="1D522E26" w14:textId="6EDDFCAE" w:rsidR="00644D72" w:rsidRPr="00280AEC" w:rsidRDefault="00065FEE" w:rsidP="007A52C4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Общее число членов Совета - 6</w:t>
      </w:r>
      <w:r w:rsidR="00644D72" w:rsidRPr="00280AEC">
        <w:rPr>
          <w:rFonts w:ascii="Times New Roman" w:hAnsi="Times New Roman" w:cs="Times New Roman"/>
          <w:sz w:val="28"/>
          <w:szCs w:val="28"/>
        </w:rPr>
        <w:t xml:space="preserve"> человек. Число представителей некоммерческих организаций, выражающих интересы субъектов малого и среднего предпринимательства, субъектов малого и среднего предпринимательства в составе Совета должно составлять не менее двух третей от общего числа его членов.</w:t>
      </w:r>
    </w:p>
    <w:p w14:paraId="74C12B03" w14:textId="77777777" w:rsidR="00644D72" w:rsidRPr="00280AEC" w:rsidRDefault="00644D72" w:rsidP="007A52C4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Структуру Совета составляют председатель Совета, заместитель председателя Совета, ответственный секретарь Совета и члены Совета. Председатель Совета, заместитель председателя Совета, ответственный секретарь Совета являются также членами Совета.</w:t>
      </w:r>
    </w:p>
    <w:p w14:paraId="319C0FAC" w14:textId="471A63E6" w:rsidR="00644D72" w:rsidRPr="00280AEC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Состав Совета утверждается постановлением Администрации. Постановление о создании координационных или совещательных органов подлежит официальному опубликованию в средствах массовой информации, а также размещению на официальном сайте администрации </w:t>
      </w:r>
      <w:r w:rsidR="009E1F54" w:rsidRPr="00280AEC">
        <w:rPr>
          <w:rFonts w:ascii="Times New Roman" w:hAnsi="Times New Roman" w:cs="Times New Roman"/>
          <w:sz w:val="28"/>
          <w:szCs w:val="28"/>
        </w:rPr>
        <w:t xml:space="preserve">Кытатского сельсовета </w:t>
      </w:r>
      <w:r w:rsidRPr="00280AEC">
        <w:rPr>
          <w:rFonts w:ascii="Times New Roman" w:hAnsi="Times New Roman" w:cs="Times New Roman"/>
          <w:sz w:val="28"/>
          <w:szCs w:val="28"/>
        </w:rPr>
        <w:t>в сети Интернет.</w:t>
      </w:r>
    </w:p>
    <w:p w14:paraId="4B11FD72" w14:textId="77777777" w:rsidR="00644D72" w:rsidRPr="00280AEC" w:rsidRDefault="00644D72" w:rsidP="007A52C4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Председатель Совета, заместитель председателя Совета, ответственный секретарь </w:t>
      </w:r>
      <w:proofErr w:type="gramStart"/>
      <w:r w:rsidRPr="00280AEC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Pr="00280AEC">
        <w:rPr>
          <w:rFonts w:ascii="Times New Roman" w:hAnsi="Times New Roman" w:cs="Times New Roman"/>
          <w:sz w:val="28"/>
          <w:szCs w:val="28"/>
        </w:rPr>
        <w:t xml:space="preserve"> и члены Совета участвуют в его работе на общественных началах.</w:t>
      </w:r>
    </w:p>
    <w:p w14:paraId="749EFC08" w14:textId="38EEF318" w:rsidR="00065FEE" w:rsidRPr="007A52C4" w:rsidRDefault="00644D72" w:rsidP="007A52C4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 случаях неявки члена Совета на заседание Совета без уважительной причины (командировка, больничный, отпуск и т.п.) более 2 раз член Совета исключается из его состава путем внесения изменений в постановление, указанное в пункте 3.4 настоящего Порядка.</w:t>
      </w:r>
    </w:p>
    <w:p w14:paraId="7AFDF903" w14:textId="77777777" w:rsidR="00644D72" w:rsidRPr="00280AEC" w:rsidRDefault="00644D72" w:rsidP="007A52C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/>
          <w:bCs/>
          <w:sz w:val="28"/>
          <w:szCs w:val="28"/>
        </w:rPr>
        <w:t xml:space="preserve">4. Обеспечение деятельности </w:t>
      </w:r>
      <w:proofErr w:type="gramStart"/>
      <w:r w:rsidRPr="00280AEC">
        <w:rPr>
          <w:rFonts w:ascii="Times New Roman" w:hAnsi="Times New Roman" w:cs="Times New Roman"/>
          <w:b/>
          <w:bCs/>
          <w:sz w:val="28"/>
          <w:szCs w:val="28"/>
        </w:rPr>
        <w:t>координационных</w:t>
      </w:r>
      <w:proofErr w:type="gramEnd"/>
      <w:r w:rsidRPr="00280AEC">
        <w:rPr>
          <w:rFonts w:ascii="Times New Roman" w:hAnsi="Times New Roman" w:cs="Times New Roman"/>
          <w:b/>
          <w:bCs/>
          <w:sz w:val="28"/>
          <w:szCs w:val="28"/>
        </w:rPr>
        <w:t xml:space="preserve"> и совещательных</w:t>
      </w:r>
    </w:p>
    <w:p w14:paraId="440E7C3D" w14:textId="41F0B0B7" w:rsidR="00644D72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/>
          <w:bCs/>
          <w:sz w:val="28"/>
          <w:szCs w:val="28"/>
        </w:rPr>
        <w:t>органов</w:t>
      </w:r>
    </w:p>
    <w:p w14:paraId="7AC10E31" w14:textId="77777777" w:rsidR="00644D72" w:rsidRPr="00280AEC" w:rsidRDefault="00644D72" w:rsidP="007A52C4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Координационные и совещательные органы имеют право:</w:t>
      </w:r>
    </w:p>
    <w:p w14:paraId="5B4A6C6E" w14:textId="77777777" w:rsidR="00644D72" w:rsidRPr="00280AEC" w:rsidRDefault="00644D72" w:rsidP="007A52C4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запрашивать и получать в </w:t>
      </w:r>
      <w:proofErr w:type="gramStart"/>
      <w:r w:rsidRPr="00280AEC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280AEC">
        <w:rPr>
          <w:rFonts w:ascii="Times New Roman" w:hAnsi="Times New Roman" w:cs="Times New Roman"/>
          <w:sz w:val="28"/>
          <w:szCs w:val="28"/>
        </w:rPr>
        <w:t xml:space="preserve"> законодательством РФ порядке необходимую для своей работы информацию от органов местного самоуправления, юридических лиц и индивидуальных предпринимателей;</w:t>
      </w:r>
    </w:p>
    <w:p w14:paraId="512E90E6" w14:textId="77777777" w:rsidR="00644D72" w:rsidRPr="00280AEC" w:rsidRDefault="00644D72" w:rsidP="007A52C4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вносить предложения, рекомендации и проекты программных документов по вопросам развития малого и среднего предпринимательства в органы местного самоуправления;</w:t>
      </w:r>
    </w:p>
    <w:p w14:paraId="0279B8B3" w14:textId="77777777" w:rsidR="00644D72" w:rsidRPr="00280AEC" w:rsidRDefault="00644D72" w:rsidP="007A52C4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создавать с привлечением специалистов экспертные и рабочие группы для подготовки отдельных вопросов, рассматриваемых на заседаниях Координационного совета;</w:t>
      </w:r>
    </w:p>
    <w:p w14:paraId="12AF6925" w14:textId="1593A45D" w:rsidR="00644D72" w:rsidRPr="00280AEC" w:rsidRDefault="00644D72" w:rsidP="007A52C4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осуществлять исследование и обобщение проблем субъектов малого</w:t>
      </w:r>
      <w:r w:rsidR="00065FEE" w:rsidRPr="00280AEC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280AEC">
        <w:rPr>
          <w:rFonts w:ascii="Times New Roman" w:hAnsi="Times New Roman" w:cs="Times New Roman"/>
          <w:sz w:val="28"/>
          <w:szCs w:val="28"/>
        </w:rPr>
        <w:t>;</w:t>
      </w:r>
    </w:p>
    <w:p w14:paraId="6E617A2C" w14:textId="77777777" w:rsidR="00644D72" w:rsidRPr="00280AEC" w:rsidRDefault="00644D72" w:rsidP="007A52C4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готовить предложения, рекомендации, аналитические и консультационные материалы по защите законных прав и интересов субъектов малого и среднего предпринимательства в органах государственной власти, органах местного самоуправления;</w:t>
      </w:r>
    </w:p>
    <w:p w14:paraId="2C98D0A3" w14:textId="77777777" w:rsidR="00644D72" w:rsidRPr="00280AEC" w:rsidRDefault="00644D72" w:rsidP="007A52C4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обобщать и распространять опыт деятельности субъектов малого и среднего предпринимательства и структур поддержки малого и среднего предпринимательства;</w:t>
      </w:r>
    </w:p>
    <w:p w14:paraId="7D88D15B" w14:textId="77777777" w:rsidR="00644D72" w:rsidRPr="00280AEC" w:rsidRDefault="00644D72" w:rsidP="007A52C4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привлекать для работы в Совете экспертов и консультантов, представителей органов государственной власти, местного самоуправления и других специалистов.</w:t>
      </w:r>
    </w:p>
    <w:p w14:paraId="71655941" w14:textId="52D3C4FC" w:rsidR="00065FEE" w:rsidRPr="007A52C4" w:rsidRDefault="00644D72" w:rsidP="007A52C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Организационно техническое обеспечение деятельности Совета осуществляется администрацией </w:t>
      </w:r>
      <w:r w:rsidR="009E1F54" w:rsidRPr="00280AEC">
        <w:rPr>
          <w:rFonts w:ascii="Times New Roman" w:hAnsi="Times New Roman" w:cs="Times New Roman"/>
          <w:sz w:val="28"/>
          <w:szCs w:val="28"/>
        </w:rPr>
        <w:t>Кытатского сельсовета.</w:t>
      </w:r>
    </w:p>
    <w:p w14:paraId="491F66DD" w14:textId="77777777" w:rsidR="00644D72" w:rsidRPr="00280AEC" w:rsidRDefault="00644D72" w:rsidP="007A52C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/>
          <w:sz w:val="28"/>
          <w:szCs w:val="28"/>
        </w:rPr>
        <w:t>5. Регламент работы</w:t>
      </w:r>
      <w:r w:rsidRPr="00280A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80AEC">
        <w:rPr>
          <w:rFonts w:ascii="Times New Roman" w:hAnsi="Times New Roman" w:cs="Times New Roman"/>
          <w:b/>
          <w:bCs/>
          <w:sz w:val="28"/>
          <w:szCs w:val="28"/>
        </w:rPr>
        <w:t>координационных</w:t>
      </w:r>
      <w:proofErr w:type="gramEnd"/>
      <w:r w:rsidRPr="00280AEC">
        <w:rPr>
          <w:rFonts w:ascii="Times New Roman" w:hAnsi="Times New Roman" w:cs="Times New Roman"/>
          <w:b/>
          <w:bCs/>
          <w:sz w:val="28"/>
          <w:szCs w:val="28"/>
        </w:rPr>
        <w:t xml:space="preserve"> и совещательных</w:t>
      </w:r>
    </w:p>
    <w:p w14:paraId="024A0B9E" w14:textId="2138D236" w:rsidR="00644D72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b/>
          <w:bCs/>
          <w:sz w:val="28"/>
          <w:szCs w:val="28"/>
        </w:rPr>
        <w:t>органов</w:t>
      </w:r>
    </w:p>
    <w:p w14:paraId="6DAC5335" w14:textId="77777777" w:rsidR="00644D72" w:rsidRPr="00280AEC" w:rsidRDefault="00644D72" w:rsidP="007A52C4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Работой Совета руководит председатель, в случае отсутствия председателя, его обязанности исполняет заместитель председателя.</w:t>
      </w:r>
    </w:p>
    <w:p w14:paraId="07011BE9" w14:textId="77777777" w:rsidR="00644D72" w:rsidRPr="00280AEC" w:rsidRDefault="00644D72" w:rsidP="007A52C4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14:paraId="5098633B" w14:textId="77777777" w:rsidR="00644D72" w:rsidRPr="00280AEC" w:rsidRDefault="00644D72" w:rsidP="007A52C4">
      <w:pPr>
        <w:numPr>
          <w:ilvl w:val="0"/>
          <w:numId w:val="1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осуществляет руководство работой Совета;</w:t>
      </w:r>
    </w:p>
    <w:p w14:paraId="0123A102" w14:textId="77777777" w:rsidR="00644D72" w:rsidRPr="00280AEC" w:rsidRDefault="00644D72" w:rsidP="007A52C4">
      <w:pPr>
        <w:numPr>
          <w:ilvl w:val="0"/>
          <w:numId w:val="1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ведет заседания Совета;</w:t>
      </w:r>
    </w:p>
    <w:p w14:paraId="4EE483A5" w14:textId="77777777" w:rsidR="00644D72" w:rsidRPr="00280AEC" w:rsidRDefault="00644D72" w:rsidP="007A52C4">
      <w:pPr>
        <w:numPr>
          <w:ilvl w:val="0"/>
          <w:numId w:val="1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вносит предложения по формированию повестки заседания Совета;</w:t>
      </w:r>
    </w:p>
    <w:p w14:paraId="2F9B3A71" w14:textId="77777777" w:rsidR="00644D72" w:rsidRPr="00280AEC" w:rsidRDefault="00644D72" w:rsidP="007A52C4">
      <w:pPr>
        <w:numPr>
          <w:ilvl w:val="0"/>
          <w:numId w:val="1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участвует в мероприятиях, проводимых координационным или совещательным органом;</w:t>
      </w:r>
    </w:p>
    <w:p w14:paraId="711DDCC3" w14:textId="77777777" w:rsidR="00644D72" w:rsidRPr="00280AEC" w:rsidRDefault="00644D72" w:rsidP="007A52C4">
      <w:pPr>
        <w:numPr>
          <w:ilvl w:val="0"/>
          <w:numId w:val="1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обеспечивает и контролирует выполнение решений Совета.</w:t>
      </w:r>
    </w:p>
    <w:p w14:paraId="21AB0B45" w14:textId="77777777" w:rsidR="00644D72" w:rsidRPr="00280AEC" w:rsidRDefault="00644D72" w:rsidP="007A52C4">
      <w:pPr>
        <w:numPr>
          <w:ilvl w:val="0"/>
          <w:numId w:val="7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Заместитель председателя Совета:</w:t>
      </w:r>
    </w:p>
    <w:p w14:paraId="39DC153B" w14:textId="77777777" w:rsidR="00644D72" w:rsidRPr="00280AEC" w:rsidRDefault="00644D72" w:rsidP="007A52C4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осуществляет руководство работой Совета на период отсутствия председателя;</w:t>
      </w:r>
    </w:p>
    <w:p w14:paraId="4B2756FE" w14:textId="77777777" w:rsidR="00644D72" w:rsidRPr="00280AEC" w:rsidRDefault="00644D72" w:rsidP="007A52C4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готовит повестку заседания Совета;</w:t>
      </w:r>
    </w:p>
    <w:p w14:paraId="3F4130F4" w14:textId="77777777" w:rsidR="00644D72" w:rsidRPr="00280AEC" w:rsidRDefault="00644D72" w:rsidP="007A52C4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ведет заседания Совета в период отсутствия председателя;</w:t>
      </w:r>
    </w:p>
    <w:p w14:paraId="42FFE2F2" w14:textId="77777777" w:rsidR="00644D72" w:rsidRPr="00280AEC" w:rsidRDefault="00644D72" w:rsidP="007A52C4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вносит предложения по формированию повестки заседания Совета;</w:t>
      </w:r>
    </w:p>
    <w:p w14:paraId="6DB243BD" w14:textId="77777777" w:rsidR="00644D72" w:rsidRPr="00280AEC" w:rsidRDefault="00644D72" w:rsidP="007A52C4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участвует в мероприятиях, проводимых координационным или совещательным органом;</w:t>
      </w:r>
    </w:p>
    <w:p w14:paraId="6ADDA417" w14:textId="77777777" w:rsidR="00644D72" w:rsidRPr="00280AEC" w:rsidRDefault="00644D72" w:rsidP="007A52C4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оказывает содействие председателю и ответственному секретарю в обеспечении деятельности Совета.</w:t>
      </w:r>
    </w:p>
    <w:p w14:paraId="53ECFF10" w14:textId="77777777" w:rsidR="00644D72" w:rsidRPr="00280AEC" w:rsidRDefault="00644D72" w:rsidP="007A52C4">
      <w:pPr>
        <w:numPr>
          <w:ilvl w:val="0"/>
          <w:numId w:val="7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Ответственный секретарь Совета:</w:t>
      </w:r>
    </w:p>
    <w:p w14:paraId="4601FAA1" w14:textId="77777777" w:rsidR="00644D72" w:rsidRPr="00280AEC" w:rsidRDefault="00644D72" w:rsidP="007A52C4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деятельности Совета;</w:t>
      </w:r>
    </w:p>
    <w:p w14:paraId="54F8C8F4" w14:textId="77777777" w:rsidR="00644D72" w:rsidRPr="00280AEC" w:rsidRDefault="00644D72" w:rsidP="007A52C4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контролирует документооборот;</w:t>
      </w:r>
    </w:p>
    <w:p w14:paraId="67422A01" w14:textId="77777777" w:rsidR="00644D72" w:rsidRPr="00280AEC" w:rsidRDefault="00644D72" w:rsidP="007A52C4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вносит предложения по формированию повестки заседания Совета;</w:t>
      </w:r>
    </w:p>
    <w:p w14:paraId="705261BF" w14:textId="77777777" w:rsidR="00644D72" w:rsidRPr="00280AEC" w:rsidRDefault="00644D72" w:rsidP="007A52C4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принимает участие в заседаниях Совета;</w:t>
      </w:r>
    </w:p>
    <w:p w14:paraId="237CC01E" w14:textId="77777777" w:rsidR="00644D72" w:rsidRPr="00280AEC" w:rsidRDefault="00644D72" w:rsidP="007A52C4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участвует в мероприятиях, проводимых координационным или совещательным органом;</w:t>
      </w:r>
    </w:p>
    <w:p w14:paraId="03E30FC0" w14:textId="77777777" w:rsidR="00644D72" w:rsidRPr="00280AEC" w:rsidRDefault="00644D72" w:rsidP="007A52C4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осуществляет иные действия, необходимые для обеспечения деятельности Совета.</w:t>
      </w:r>
    </w:p>
    <w:p w14:paraId="38DFEBDA" w14:textId="77777777" w:rsidR="00644D72" w:rsidRPr="00280AEC" w:rsidRDefault="00644D72" w:rsidP="007A52C4">
      <w:pPr>
        <w:numPr>
          <w:ilvl w:val="0"/>
          <w:numId w:val="7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Члены Совета:</w:t>
      </w:r>
    </w:p>
    <w:p w14:paraId="0167DF65" w14:textId="77777777" w:rsidR="00644D72" w:rsidRPr="00280AEC" w:rsidRDefault="00644D72" w:rsidP="007A52C4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вносят предложения по формированию повестки заседания Совета;</w:t>
      </w:r>
    </w:p>
    <w:p w14:paraId="08F1C6F7" w14:textId="77777777" w:rsidR="00644D72" w:rsidRPr="00280AEC" w:rsidRDefault="00644D72" w:rsidP="007A52C4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принимают участие в заседаниях Совета;</w:t>
      </w:r>
    </w:p>
    <w:p w14:paraId="3E6A97B9" w14:textId="77777777" w:rsidR="00644D72" w:rsidRPr="00280AEC" w:rsidRDefault="00644D72" w:rsidP="007A52C4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участвуют в мероприятиях, проводимых координационным или совещательным органом;</w:t>
      </w:r>
    </w:p>
    <w:p w14:paraId="1A4B56B5" w14:textId="77777777" w:rsidR="00644D72" w:rsidRPr="00280AEC" w:rsidRDefault="00644D72" w:rsidP="007A52C4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оказывают содействие председателю и ответственному секретарю в обеспечении деятельности Совета.</w:t>
      </w:r>
    </w:p>
    <w:p w14:paraId="574A2C47" w14:textId="77777777" w:rsidR="00644D72" w:rsidRPr="00280AEC" w:rsidRDefault="00644D72" w:rsidP="007A52C4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Ответственность за подготовку выступления по предложениям, включенным в повестку заседания, возлагается на докладчика и (или) докладчиков из числа инициаторов соответствующего предложения.</w:t>
      </w:r>
    </w:p>
    <w:p w14:paraId="5391876B" w14:textId="77777777" w:rsidR="00644D72" w:rsidRPr="00280AEC" w:rsidRDefault="00644D72" w:rsidP="007A52C4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Ответственный за подготовку вопроса докладчик представляет ответственному секретарю предлагаемый проект решения, тезисы выступления, необходимые для выступления справочные материалы, а также список лиц, не входящих в состав Совета, приглашенных на заседание не позднее, чем за 7 дней до заседания.</w:t>
      </w:r>
    </w:p>
    <w:p w14:paraId="1104F5BB" w14:textId="77777777" w:rsidR="00644D72" w:rsidRPr="00280AEC" w:rsidRDefault="00644D72" w:rsidP="007A52C4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На заседание Совета приглашаются представители средств массовой информации и заинтересованных общественных объединений, а также не входящие в состав Совета представители органов государственной власти, органов местного самоуправления, по вопросам повестки заседания Совета, входящим в их компетенцию.</w:t>
      </w:r>
    </w:p>
    <w:p w14:paraId="0653C2F4" w14:textId="77777777" w:rsidR="00644D72" w:rsidRPr="00280AEC" w:rsidRDefault="00644D72" w:rsidP="007A52C4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 Заседание Совета считается правомочным, если на его заседании присутствует более 50% его членов.</w:t>
      </w:r>
    </w:p>
    <w:p w14:paraId="566AD112" w14:textId="77777777" w:rsidR="00644D72" w:rsidRPr="00280AEC" w:rsidRDefault="00644D72" w:rsidP="007A52C4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Решение по рассматриваемому вопросу принимается простым большинством голосов присутствующих на заседании членов Совета или по решению Совета путем заочного голосования.</w:t>
      </w:r>
    </w:p>
    <w:p w14:paraId="5AE395D9" w14:textId="77777777" w:rsidR="00644D72" w:rsidRPr="00280AEC" w:rsidRDefault="00644D72" w:rsidP="007A52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Заседании.</w:t>
      </w:r>
    </w:p>
    <w:p w14:paraId="67F89EC4" w14:textId="77777777" w:rsidR="00644D72" w:rsidRPr="00280AEC" w:rsidRDefault="00644D72" w:rsidP="007A52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 xml:space="preserve">5.11. Для проведения заочного голосования ответственный секретарь Совета собирает подписи членов Совета в листе опроса, форма которого утверждается решением Совета. К листу опроса, направляемому членам Совета, прилагается перечень вопросов, подлежащих рассмотрению, с приложением всех имеющихся материалов, необходимых для принятия решения. </w:t>
      </w:r>
    </w:p>
    <w:p w14:paraId="47EFA57C" w14:textId="77777777" w:rsidR="00644D72" w:rsidRPr="00280AEC" w:rsidRDefault="00644D72" w:rsidP="007A52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Члены Совета вправе направить ответственному секретарю Совета лист опроса посредством почтовой,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14:paraId="4FAC6F8C" w14:textId="77777777" w:rsidR="00644D72" w:rsidRPr="00280AEC" w:rsidRDefault="00644D72" w:rsidP="007A52C4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Заседания Совета и принятые на них решения оформляются протоколом, который подписывается председателем и ответственным секретарем Совета.</w:t>
      </w:r>
    </w:p>
    <w:p w14:paraId="25401E1C" w14:textId="77777777" w:rsidR="00644D72" w:rsidRPr="00280AEC" w:rsidRDefault="00644D72" w:rsidP="007A52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К протоколу заседания Совета, проводимого путем заочного голосования, приобщаются полученные от членов Совета листы опроса, а также материалы, послужившие основанием для принятия Советом решения.</w:t>
      </w:r>
    </w:p>
    <w:p w14:paraId="27CFE041" w14:textId="77777777" w:rsidR="00644D72" w:rsidRPr="00280AEC" w:rsidRDefault="00644D72" w:rsidP="007A52C4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AEC">
        <w:rPr>
          <w:rFonts w:ascii="Times New Roman" w:hAnsi="Times New Roman" w:cs="Times New Roman"/>
          <w:sz w:val="28"/>
          <w:szCs w:val="28"/>
        </w:rPr>
        <w:t>Рекомендации Совета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</w:t>
      </w:r>
    </w:p>
    <w:p w14:paraId="6CDAED69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D2C025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220D9B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70B5B2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F744F5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1D35EF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AADDE0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0EC239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339A2B" w14:textId="77777777" w:rsidR="00065FEE" w:rsidRPr="00280AEC" w:rsidRDefault="00065FEE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AE404F" w14:textId="77777777" w:rsidR="00065FEE" w:rsidRPr="00280AEC" w:rsidRDefault="00065FEE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E5E4A0" w14:textId="77777777" w:rsidR="00065FEE" w:rsidRPr="00280AEC" w:rsidRDefault="00065FEE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80A45E" w14:textId="77777777" w:rsidR="00065FEE" w:rsidRPr="00280AEC" w:rsidRDefault="00065FEE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2E869C" w14:textId="77777777" w:rsidR="00065FEE" w:rsidRPr="00280AEC" w:rsidRDefault="00065FEE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EEEE0F" w14:textId="77777777" w:rsidR="00065FEE" w:rsidRPr="00280AEC" w:rsidRDefault="00065FEE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2F71B1" w14:textId="77777777" w:rsidR="00065FEE" w:rsidRPr="00280AEC" w:rsidRDefault="00065FEE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296EA3" w14:textId="77777777" w:rsidR="00065FEE" w:rsidRDefault="00065FEE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AD96F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242AE0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8DAC04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0CEAB9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53337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EA9767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BF1CC4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BF5696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6961A0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32C9E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6355AE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DADB77" w14:textId="77777777" w:rsidR="007A52C4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22233F" w14:textId="77777777" w:rsidR="007A52C4" w:rsidRPr="00280AEC" w:rsidRDefault="007A52C4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ACE7A" w14:textId="77777777" w:rsidR="00644D72" w:rsidRPr="00280AEC" w:rsidRDefault="00644D72" w:rsidP="009E1F5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4FED86" w14:textId="77777777" w:rsidR="00644D72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52C4">
        <w:rPr>
          <w:rFonts w:ascii="Times New Roman" w:hAnsi="Times New Roman" w:cs="Times New Roman"/>
          <w:iCs/>
          <w:sz w:val="24"/>
          <w:szCs w:val="24"/>
        </w:rPr>
        <w:t>Приложение № 2</w:t>
      </w:r>
    </w:p>
    <w:p w14:paraId="7057E0EE" w14:textId="77777777" w:rsidR="00644D72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52C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765CED97" w14:textId="6BEF00B5" w:rsidR="00644D72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52C4">
        <w:rPr>
          <w:rFonts w:ascii="Times New Roman" w:hAnsi="Times New Roman" w:cs="Times New Roman"/>
          <w:sz w:val="24"/>
          <w:szCs w:val="24"/>
        </w:rPr>
        <w:t xml:space="preserve">от </w:t>
      </w:r>
      <w:r w:rsidR="007A52C4" w:rsidRPr="007A52C4">
        <w:rPr>
          <w:rFonts w:ascii="Times New Roman" w:hAnsi="Times New Roman" w:cs="Times New Roman"/>
          <w:sz w:val="24"/>
          <w:szCs w:val="24"/>
        </w:rPr>
        <w:t>23.07</w:t>
      </w:r>
      <w:r w:rsidR="009E1F54" w:rsidRPr="007A52C4">
        <w:rPr>
          <w:rFonts w:ascii="Times New Roman" w:hAnsi="Times New Roman" w:cs="Times New Roman"/>
          <w:sz w:val="24"/>
          <w:szCs w:val="24"/>
        </w:rPr>
        <w:t xml:space="preserve">.2024 </w:t>
      </w:r>
      <w:r w:rsidRPr="007A52C4">
        <w:rPr>
          <w:rFonts w:ascii="Times New Roman" w:hAnsi="Times New Roman" w:cs="Times New Roman"/>
          <w:sz w:val="24"/>
          <w:szCs w:val="24"/>
        </w:rPr>
        <w:t xml:space="preserve"> № </w:t>
      </w:r>
      <w:r w:rsidR="007A52C4" w:rsidRPr="007A52C4">
        <w:rPr>
          <w:rFonts w:ascii="Times New Roman" w:hAnsi="Times New Roman" w:cs="Times New Roman"/>
          <w:sz w:val="24"/>
          <w:szCs w:val="24"/>
        </w:rPr>
        <w:t>2</w:t>
      </w:r>
      <w:r w:rsidR="009E1F54" w:rsidRPr="007A52C4">
        <w:rPr>
          <w:rFonts w:ascii="Times New Roman" w:hAnsi="Times New Roman" w:cs="Times New Roman"/>
          <w:sz w:val="24"/>
          <w:szCs w:val="24"/>
        </w:rPr>
        <w:t>0-п</w:t>
      </w:r>
    </w:p>
    <w:p w14:paraId="66139FAE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10FC03" w14:textId="75793638" w:rsidR="00644D72" w:rsidRPr="007A52C4" w:rsidRDefault="00644D72" w:rsidP="007A52C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AEC">
        <w:rPr>
          <w:rFonts w:ascii="Times New Roman" w:hAnsi="Times New Roman" w:cs="Times New Roman"/>
          <w:b/>
          <w:iCs/>
          <w:sz w:val="28"/>
          <w:szCs w:val="28"/>
        </w:rPr>
        <w:t xml:space="preserve">СОСТАВ КООРДИНАЦИОННОГО (СОВЕЩАТЕЛЬНОГО) СОВЕТА ПО ПОДДЕРЖКЕ РАЗВИТИЯ МАЛОГО И СРЕДНЕГО ПРЕДПРИНИМАТЕЛЬСТВА ПРИ АДМИНИСТРАЦИИ </w:t>
      </w:r>
      <w:r w:rsidR="00135B93" w:rsidRPr="00280AEC">
        <w:rPr>
          <w:rFonts w:ascii="Times New Roman" w:hAnsi="Times New Roman" w:cs="Times New Roman"/>
          <w:b/>
          <w:iCs/>
          <w:sz w:val="28"/>
          <w:szCs w:val="28"/>
        </w:rPr>
        <w:t>КЫТАТСКОГО СЕЛЬСОВЕТА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4537"/>
        <w:gridCol w:w="5244"/>
      </w:tblGrid>
      <w:tr w:rsidR="00644D72" w:rsidRPr="00280AEC" w14:paraId="7DCF6C42" w14:textId="77777777" w:rsidTr="00FC62AD">
        <w:trPr>
          <w:trHeight w:val="598"/>
        </w:trPr>
        <w:tc>
          <w:tcPr>
            <w:tcW w:w="10348" w:type="dxa"/>
            <w:gridSpan w:val="3"/>
            <w:shd w:val="clear" w:color="auto" w:fill="auto"/>
          </w:tcPr>
          <w:p w14:paraId="31A0B869" w14:textId="77777777" w:rsidR="00644D72" w:rsidRPr="00280AEC" w:rsidRDefault="00644D72" w:rsidP="009E1F54">
            <w:pPr>
              <w:spacing w:before="100" w:beforeAutospacing="1" w:after="100" w:afterAutospacing="1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E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координационного (совещательного) совета:</w:t>
            </w:r>
          </w:p>
        </w:tc>
      </w:tr>
      <w:tr w:rsidR="00644D72" w:rsidRPr="00280AEC" w14:paraId="6A2119AB" w14:textId="77777777" w:rsidTr="00FC62AD">
        <w:trPr>
          <w:trHeight w:val="598"/>
        </w:trPr>
        <w:tc>
          <w:tcPr>
            <w:tcW w:w="10348" w:type="dxa"/>
            <w:gridSpan w:val="3"/>
            <w:shd w:val="clear" w:color="auto" w:fill="auto"/>
          </w:tcPr>
          <w:p w14:paraId="4CC375D6" w14:textId="4621E6BF" w:rsidR="00FC62AD" w:rsidRPr="00280AEC" w:rsidRDefault="00135B93" w:rsidP="007A52C4">
            <w:pPr>
              <w:spacing w:before="100" w:beforeAutospacing="1" w:after="100" w:afterAutospacing="1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EC">
              <w:rPr>
                <w:rFonts w:ascii="Times New Roman" w:hAnsi="Times New Roman" w:cs="Times New Roman"/>
                <w:sz w:val="28"/>
                <w:szCs w:val="28"/>
              </w:rPr>
              <w:t xml:space="preserve">Климова Алена </w:t>
            </w:r>
            <w:r w:rsidR="00FC62AD" w:rsidRPr="00280AEC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Pr="00280AEC">
              <w:rPr>
                <w:rFonts w:ascii="Times New Roman" w:hAnsi="Times New Roman" w:cs="Times New Roman"/>
                <w:sz w:val="28"/>
                <w:szCs w:val="28"/>
              </w:rPr>
              <w:t xml:space="preserve"> – Глава Кытатского сельсовета</w:t>
            </w:r>
          </w:p>
          <w:p w14:paraId="2F9E7BA6" w14:textId="77777777" w:rsidR="00644D72" w:rsidRPr="00280AEC" w:rsidRDefault="00644D72" w:rsidP="009E1F54">
            <w:pPr>
              <w:spacing w:before="100" w:beforeAutospacing="1" w:after="100" w:afterAutospacing="1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E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координационного (совещательного) совета:</w:t>
            </w:r>
          </w:p>
          <w:p w14:paraId="6A8E24A7" w14:textId="1D9E1683" w:rsidR="00FC62AD" w:rsidRPr="00280AEC" w:rsidRDefault="00135B93" w:rsidP="007A52C4">
            <w:pPr>
              <w:spacing w:before="100" w:beforeAutospacing="1" w:after="100" w:afterAutospacing="1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EC">
              <w:rPr>
                <w:rFonts w:ascii="Times New Roman" w:hAnsi="Times New Roman" w:cs="Times New Roman"/>
                <w:sz w:val="28"/>
                <w:szCs w:val="28"/>
              </w:rPr>
              <w:t>Галетин Валерий Александрович – Председатель сельского Совета</w:t>
            </w:r>
            <w:r w:rsidR="00FC62AD" w:rsidRPr="00280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AEC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</w:p>
        </w:tc>
      </w:tr>
      <w:tr w:rsidR="00644D72" w:rsidRPr="00280AEC" w14:paraId="6772D58D" w14:textId="77777777" w:rsidTr="00FC62AD">
        <w:trPr>
          <w:trHeight w:val="598"/>
        </w:trPr>
        <w:tc>
          <w:tcPr>
            <w:tcW w:w="10348" w:type="dxa"/>
            <w:gridSpan w:val="3"/>
            <w:shd w:val="clear" w:color="auto" w:fill="auto"/>
          </w:tcPr>
          <w:p w14:paraId="49EB6AF3" w14:textId="77777777" w:rsidR="00644D72" w:rsidRPr="00280AEC" w:rsidRDefault="00644D72" w:rsidP="009E1F54">
            <w:pPr>
              <w:spacing w:before="100" w:beforeAutospacing="1" w:after="100" w:afterAutospacing="1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E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секретарь координационного (совещательного) совета:</w:t>
            </w:r>
          </w:p>
        </w:tc>
      </w:tr>
      <w:tr w:rsidR="00644D72" w:rsidRPr="00280AEC" w14:paraId="3AEB6D5B" w14:textId="77777777" w:rsidTr="00FC62AD">
        <w:trPr>
          <w:trHeight w:val="598"/>
        </w:trPr>
        <w:tc>
          <w:tcPr>
            <w:tcW w:w="567" w:type="dxa"/>
            <w:shd w:val="clear" w:color="auto" w:fill="auto"/>
          </w:tcPr>
          <w:p w14:paraId="3B7763EE" w14:textId="77777777" w:rsidR="00644D72" w:rsidRPr="00280AEC" w:rsidRDefault="00644D72" w:rsidP="009E1F5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6E4175E7" w14:textId="54D2735C" w:rsidR="00644D72" w:rsidRPr="00280AEC" w:rsidRDefault="007A52C4" w:rsidP="00FC62A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2AD" w:rsidRPr="00280AEC">
              <w:rPr>
                <w:rFonts w:ascii="Times New Roman" w:hAnsi="Times New Roman" w:cs="Times New Roman"/>
                <w:sz w:val="28"/>
                <w:szCs w:val="28"/>
              </w:rPr>
              <w:t>Надулишняк Наталья Михайловна</w:t>
            </w:r>
          </w:p>
        </w:tc>
        <w:tc>
          <w:tcPr>
            <w:tcW w:w="5244" w:type="dxa"/>
            <w:shd w:val="clear" w:color="auto" w:fill="auto"/>
          </w:tcPr>
          <w:p w14:paraId="02008F62" w14:textId="77777777" w:rsidR="00644D72" w:rsidRPr="00280AEC" w:rsidRDefault="00FC62AD" w:rsidP="00FC62A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EC">
              <w:rPr>
                <w:rFonts w:ascii="Times New Roman" w:hAnsi="Times New Roman" w:cs="Times New Roman"/>
                <w:sz w:val="28"/>
                <w:szCs w:val="28"/>
              </w:rPr>
              <w:t>документовед администрации</w:t>
            </w:r>
          </w:p>
          <w:p w14:paraId="605513F4" w14:textId="25FE987B" w:rsidR="00FC62AD" w:rsidRPr="00280AEC" w:rsidRDefault="00FC62AD" w:rsidP="00FC62A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D72" w:rsidRPr="00280AEC" w14:paraId="43D634C6" w14:textId="77777777" w:rsidTr="00FC62AD">
        <w:trPr>
          <w:trHeight w:val="598"/>
        </w:trPr>
        <w:tc>
          <w:tcPr>
            <w:tcW w:w="10348" w:type="dxa"/>
            <w:gridSpan w:val="3"/>
            <w:shd w:val="clear" w:color="auto" w:fill="auto"/>
          </w:tcPr>
          <w:p w14:paraId="74CEFD3E" w14:textId="77777777" w:rsidR="00644D72" w:rsidRPr="00280AEC" w:rsidRDefault="00644D72" w:rsidP="009E1F54">
            <w:pPr>
              <w:spacing w:before="100" w:beforeAutospacing="1" w:after="100" w:afterAutospacing="1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E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координационного (совещательного) совета (по согласованию):</w:t>
            </w:r>
          </w:p>
        </w:tc>
      </w:tr>
      <w:tr w:rsidR="00644D72" w:rsidRPr="00280AEC" w14:paraId="555C76FE" w14:textId="77777777" w:rsidTr="00FC62AD">
        <w:trPr>
          <w:trHeight w:val="459"/>
        </w:trPr>
        <w:tc>
          <w:tcPr>
            <w:tcW w:w="567" w:type="dxa"/>
            <w:shd w:val="clear" w:color="auto" w:fill="auto"/>
          </w:tcPr>
          <w:p w14:paraId="0BB37683" w14:textId="77777777" w:rsidR="00644D72" w:rsidRPr="00280AEC" w:rsidRDefault="00644D72" w:rsidP="009E1F5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7ED62640" w14:textId="03CBFC6C" w:rsidR="00644D72" w:rsidRPr="00280AEC" w:rsidRDefault="007A52C4" w:rsidP="00135B9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44D72" w:rsidRPr="00280AEC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 w:rsidR="00135B93" w:rsidRPr="00280AEC"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  <w:bookmarkStart w:id="1" w:name="_GoBack"/>
            <w:bookmarkEnd w:id="1"/>
          </w:p>
        </w:tc>
        <w:tc>
          <w:tcPr>
            <w:tcW w:w="5244" w:type="dxa"/>
            <w:shd w:val="clear" w:color="auto" w:fill="auto"/>
          </w:tcPr>
          <w:p w14:paraId="78865AF6" w14:textId="28A06D1C" w:rsidR="00644D72" w:rsidRPr="00280AEC" w:rsidRDefault="00135B93" w:rsidP="00135B9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E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</w:t>
            </w:r>
            <w:r w:rsidR="00644D72" w:rsidRPr="00280AEC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7A52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4D72" w:rsidRPr="00280AEC" w14:paraId="7F21A210" w14:textId="77777777" w:rsidTr="00FC62AD">
        <w:trPr>
          <w:trHeight w:val="845"/>
        </w:trPr>
        <w:tc>
          <w:tcPr>
            <w:tcW w:w="567" w:type="dxa"/>
            <w:shd w:val="clear" w:color="auto" w:fill="auto"/>
          </w:tcPr>
          <w:p w14:paraId="574DD034" w14:textId="77777777" w:rsidR="00644D72" w:rsidRPr="00280AEC" w:rsidRDefault="00644D72" w:rsidP="009E1F5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000E0D5B" w14:textId="439F777A" w:rsidR="00644D72" w:rsidRPr="00280AEC" w:rsidRDefault="007A52C4" w:rsidP="00135B9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2AD" w:rsidRPr="00280AEC">
              <w:rPr>
                <w:rFonts w:ascii="Times New Roman" w:hAnsi="Times New Roman" w:cs="Times New Roman"/>
                <w:sz w:val="28"/>
                <w:szCs w:val="28"/>
              </w:rPr>
              <w:t>Корпешко Максим Владимирович</w:t>
            </w:r>
          </w:p>
          <w:p w14:paraId="5F39443D" w14:textId="0C894482" w:rsidR="00FC62AD" w:rsidRPr="00280AEC" w:rsidRDefault="007A52C4" w:rsidP="00135B9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62AD" w:rsidRPr="00280AEC">
              <w:rPr>
                <w:rFonts w:ascii="Times New Roman" w:hAnsi="Times New Roman" w:cs="Times New Roman"/>
                <w:sz w:val="28"/>
                <w:szCs w:val="28"/>
              </w:rPr>
              <w:t>Осипова Оксана Сергеевна</w:t>
            </w:r>
          </w:p>
        </w:tc>
        <w:tc>
          <w:tcPr>
            <w:tcW w:w="5244" w:type="dxa"/>
            <w:shd w:val="clear" w:color="auto" w:fill="auto"/>
          </w:tcPr>
          <w:p w14:paraId="60C94C3B" w14:textId="2D869919" w:rsidR="00644D72" w:rsidRPr="00280AEC" w:rsidRDefault="00FC62AD" w:rsidP="00FC62A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EC">
              <w:rPr>
                <w:rFonts w:ascii="Times New Roman" w:hAnsi="Times New Roman" w:cs="Times New Roman"/>
                <w:sz w:val="28"/>
                <w:szCs w:val="28"/>
              </w:rPr>
              <w:t>индивидуальный  предприниматель</w:t>
            </w:r>
            <w:r w:rsidR="007A52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838446" w14:textId="1FAC2A54" w:rsidR="00FC62AD" w:rsidRPr="00280AEC" w:rsidRDefault="00FC62AD" w:rsidP="00FC62A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EC">
              <w:rPr>
                <w:rFonts w:ascii="Times New Roman" w:hAnsi="Times New Roman" w:cs="Times New Roman"/>
                <w:sz w:val="28"/>
                <w:szCs w:val="28"/>
              </w:rPr>
              <w:t>индивидуальный  предприниматель</w:t>
            </w:r>
            <w:r w:rsidR="007A52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FBC0D6" w14:textId="11FA2BB6" w:rsidR="00FC62AD" w:rsidRPr="00280AEC" w:rsidRDefault="00FC62AD" w:rsidP="00FC62A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0D7FA1" w14:textId="77777777" w:rsidR="00644D72" w:rsidRPr="00280AEC" w:rsidRDefault="00644D72" w:rsidP="009E1F5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8248EC" w14:textId="77777777" w:rsidR="00E40C96" w:rsidRPr="00644D72" w:rsidRDefault="00E40C96">
      <w:pPr>
        <w:rPr>
          <w:rFonts w:ascii="Times New Roman" w:hAnsi="Times New Roman" w:cs="Times New Roman"/>
          <w:sz w:val="28"/>
          <w:szCs w:val="28"/>
        </w:rPr>
      </w:pPr>
    </w:p>
    <w:sectPr w:rsidR="00E40C96" w:rsidRPr="00644D72" w:rsidSect="00FC62AD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CBE30" w14:textId="77777777" w:rsidR="00756F1F" w:rsidRDefault="00756F1F" w:rsidP="00644D72">
      <w:pPr>
        <w:spacing w:after="0" w:line="240" w:lineRule="auto"/>
      </w:pPr>
      <w:r>
        <w:separator/>
      </w:r>
    </w:p>
  </w:endnote>
  <w:endnote w:type="continuationSeparator" w:id="0">
    <w:p w14:paraId="37F7D538" w14:textId="77777777" w:rsidR="00756F1F" w:rsidRDefault="00756F1F" w:rsidP="0064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3A916" w14:textId="77777777" w:rsidR="00756F1F" w:rsidRDefault="00756F1F" w:rsidP="00644D72">
      <w:pPr>
        <w:spacing w:after="0" w:line="240" w:lineRule="auto"/>
      </w:pPr>
      <w:r>
        <w:separator/>
      </w:r>
    </w:p>
  </w:footnote>
  <w:footnote w:type="continuationSeparator" w:id="0">
    <w:p w14:paraId="01F5F0A5" w14:textId="77777777" w:rsidR="00756F1F" w:rsidRDefault="00756F1F" w:rsidP="0064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819" w:hanging="111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5.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3.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4.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>
    <w:nsid w:val="489D04F7"/>
    <w:multiLevelType w:val="multilevel"/>
    <w:tmpl w:val="5430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FB"/>
    <w:rsid w:val="00065FEE"/>
    <w:rsid w:val="00135B93"/>
    <w:rsid w:val="001914F7"/>
    <w:rsid w:val="001B06C1"/>
    <w:rsid w:val="00280AEC"/>
    <w:rsid w:val="003369FB"/>
    <w:rsid w:val="00644D72"/>
    <w:rsid w:val="00756F1F"/>
    <w:rsid w:val="007A52C4"/>
    <w:rsid w:val="00971E2B"/>
    <w:rsid w:val="009E1F54"/>
    <w:rsid w:val="00A91C57"/>
    <w:rsid w:val="00E40C96"/>
    <w:rsid w:val="00F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5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4D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4D72"/>
    <w:rPr>
      <w:sz w:val="20"/>
      <w:szCs w:val="20"/>
    </w:rPr>
  </w:style>
  <w:style w:type="character" w:styleId="a5">
    <w:name w:val="Hyperlink"/>
    <w:basedOn w:val="a0"/>
    <w:uiPriority w:val="99"/>
    <w:unhideWhenUsed/>
    <w:rsid w:val="00644D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4D72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"/>
    <w:rsid w:val="00A91C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A91C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4D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4D72"/>
    <w:rPr>
      <w:sz w:val="20"/>
      <w:szCs w:val="20"/>
    </w:rPr>
  </w:style>
  <w:style w:type="character" w:styleId="a5">
    <w:name w:val="Hyperlink"/>
    <w:basedOn w:val="a0"/>
    <w:uiPriority w:val="99"/>
    <w:unhideWhenUsed/>
    <w:rsid w:val="00644D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4D72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"/>
    <w:rsid w:val="00A91C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A91C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F150C546F6859F2FA72ED70D458C628ABE7E54535FB31AD0BCC27D26591A88CAF2802BD81789845FF82By5RA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Шакель Татьяна Вячеславовна</dc:creator>
  <cp:keywords/>
  <dc:description/>
  <cp:lastModifiedBy>user</cp:lastModifiedBy>
  <cp:revision>9</cp:revision>
  <cp:lastPrinted>2024-07-23T08:08:00Z</cp:lastPrinted>
  <dcterms:created xsi:type="dcterms:W3CDTF">2024-06-30T14:12:00Z</dcterms:created>
  <dcterms:modified xsi:type="dcterms:W3CDTF">2024-07-23T08:08:00Z</dcterms:modified>
</cp:coreProperties>
</file>